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3BA4" w14:textId="0B546467" w:rsidR="005A1295" w:rsidRDefault="00C4280A" w:rsidP="007D03AD">
      <w:r w:rsidRPr="000F1DD4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6F8422B5" wp14:editId="2674EBF4">
            <wp:simplePos x="0" y="0"/>
            <wp:positionH relativeFrom="margin">
              <wp:align>left</wp:align>
            </wp:positionH>
            <wp:positionV relativeFrom="paragraph">
              <wp:posOffset>8770</wp:posOffset>
            </wp:positionV>
            <wp:extent cx="2377440" cy="2377440"/>
            <wp:effectExtent l="0" t="0" r="3810" b="3810"/>
            <wp:wrapTight wrapText="bothSides">
              <wp:wrapPolygon edited="0">
                <wp:start x="1558" y="0"/>
                <wp:lineTo x="0" y="346"/>
                <wp:lineTo x="0" y="16096"/>
                <wp:lineTo x="5019" y="16788"/>
                <wp:lineTo x="0" y="16788"/>
                <wp:lineTo x="0" y="18865"/>
                <wp:lineTo x="10731" y="19558"/>
                <wp:lineTo x="0" y="19558"/>
                <wp:lineTo x="0" y="21462"/>
                <wp:lineTo x="20077" y="21462"/>
                <wp:lineTo x="21462" y="21462"/>
                <wp:lineTo x="21462" y="19558"/>
                <wp:lineTo x="10731" y="19558"/>
                <wp:lineTo x="21462" y="18692"/>
                <wp:lineTo x="21462" y="16788"/>
                <wp:lineTo x="15750" y="16788"/>
                <wp:lineTo x="21462" y="16096"/>
                <wp:lineTo x="21462" y="11423"/>
                <wp:lineTo x="16615" y="11250"/>
                <wp:lineTo x="21462" y="10558"/>
                <wp:lineTo x="21462" y="346"/>
                <wp:lineTo x="6404" y="0"/>
                <wp:lineTo x="1558" y="0"/>
              </wp:wrapPolygon>
            </wp:wrapTight>
            <wp:docPr id="4" name="Picture 4" descr="Jobs at Newby Hall &amp; Gardens | Joblink | Connecting Student &amp; Jobs in Le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bs at Newby Hall &amp; Gardens | Joblink | Connecting Student &amp; Jobs in Leed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9E350" w14:textId="77777777" w:rsidR="00757ADD" w:rsidRDefault="00757ADD" w:rsidP="007D03AD"/>
    <w:p w14:paraId="1FE23AA6" w14:textId="77777777" w:rsidR="00490A7A" w:rsidRDefault="00490A7A" w:rsidP="00490A7A"/>
    <w:p w14:paraId="5FAFF458" w14:textId="4C22A958" w:rsidR="00467865" w:rsidRPr="0024322E" w:rsidRDefault="00C4280A" w:rsidP="00C4280A">
      <w:pPr>
        <w:pStyle w:val="Title"/>
        <w:rPr>
          <w:rFonts w:ascii="Calibri" w:hAnsi="Calibri" w:cs="Calibri"/>
        </w:rPr>
      </w:pPr>
      <w:r w:rsidRPr="0024322E">
        <w:rPr>
          <w:rFonts w:ascii="Calibri" w:hAnsi="Calibri" w:cs="Calibri"/>
        </w:rPr>
        <w:t xml:space="preserve">Newby Hall Estate </w:t>
      </w:r>
    </w:p>
    <w:p w14:paraId="68C77A1F" w14:textId="47A4D958" w:rsidR="00C4280A" w:rsidRPr="0024322E" w:rsidRDefault="00C4280A" w:rsidP="00C4280A">
      <w:pPr>
        <w:rPr>
          <w:rFonts w:ascii="Calibri" w:hAnsi="Calibri" w:cs="Calibri"/>
        </w:rPr>
      </w:pPr>
    </w:p>
    <w:p w14:paraId="44CD09C8" w14:textId="77777777" w:rsidR="00D703B6" w:rsidRDefault="00C4280A" w:rsidP="00C4280A">
      <w:pPr>
        <w:rPr>
          <w:rFonts w:ascii="Calibri" w:hAnsi="Calibri" w:cs="Calibri"/>
          <w:b/>
          <w:bCs/>
          <w:sz w:val="28"/>
          <w:szCs w:val="40"/>
        </w:rPr>
      </w:pPr>
      <w:r w:rsidRPr="0024322E">
        <w:rPr>
          <w:rFonts w:ascii="Calibri" w:hAnsi="Calibri" w:cs="Calibri"/>
          <w:b/>
          <w:bCs/>
          <w:sz w:val="28"/>
          <w:szCs w:val="40"/>
        </w:rPr>
        <w:t>Garden Volunteer Application Form</w:t>
      </w:r>
    </w:p>
    <w:p w14:paraId="6655A374" w14:textId="2160DD2E" w:rsidR="000A11D6" w:rsidRDefault="00282895" w:rsidP="00C4280A">
      <w:pPr>
        <w:rPr>
          <w:rFonts w:ascii="Calibri" w:hAnsi="Calibri" w:cs="Calibri"/>
          <w:b/>
          <w:bCs/>
          <w:sz w:val="28"/>
          <w:szCs w:val="40"/>
        </w:rPr>
      </w:pPr>
      <w:r>
        <w:rPr>
          <w:rFonts w:ascii="Calibri" w:hAnsi="Calibri" w:cs="Calibri"/>
          <w:b/>
          <w:bCs/>
          <w:sz w:val="28"/>
          <w:szCs w:val="40"/>
        </w:rPr>
        <w:t>9am – 4pm</w:t>
      </w:r>
    </w:p>
    <w:p w14:paraId="7B8F4653" w14:textId="77777777" w:rsidR="00351F5A" w:rsidRDefault="00351F5A" w:rsidP="00C4280A">
      <w:pPr>
        <w:rPr>
          <w:rFonts w:ascii="Calibri" w:hAnsi="Calibri" w:cs="Calibri"/>
          <w:b/>
          <w:bCs/>
          <w:sz w:val="28"/>
          <w:szCs w:val="40"/>
        </w:rPr>
      </w:pPr>
    </w:p>
    <w:p w14:paraId="46D8B6DC" w14:textId="72F1F200" w:rsidR="00C4280A" w:rsidRDefault="00FF7742" w:rsidP="00C4280A">
      <w:pPr>
        <w:rPr>
          <w:rFonts w:ascii="Calibri" w:hAnsi="Calibri" w:cs="Calibri"/>
          <w:b/>
          <w:bCs/>
          <w:sz w:val="28"/>
          <w:szCs w:val="40"/>
        </w:rPr>
      </w:pPr>
      <w:r>
        <w:rPr>
          <w:rFonts w:ascii="Calibri" w:hAnsi="Calibri" w:cs="Calibri"/>
          <w:b/>
          <w:bCs/>
          <w:sz w:val="28"/>
          <w:szCs w:val="40"/>
        </w:rPr>
        <w:t>I am applying for Wednesday</w:t>
      </w:r>
      <w:r w:rsidR="00C465CA">
        <w:rPr>
          <w:rFonts w:ascii="Calibri" w:hAnsi="Calibri" w:cs="Calibri"/>
          <w:b/>
          <w:bCs/>
          <w:sz w:val="28"/>
          <w:szCs w:val="40"/>
        </w:rPr>
        <w:t xml:space="preserve"> </w:t>
      </w:r>
      <w:sdt>
        <w:sdtPr>
          <w:rPr>
            <w:rFonts w:ascii="Calibri" w:hAnsi="Calibri" w:cs="Calibri"/>
            <w:b/>
            <w:bCs/>
            <w:sz w:val="28"/>
            <w:szCs w:val="40"/>
          </w:rPr>
          <w:id w:val="-55192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65CA">
            <w:rPr>
              <w:rFonts w:ascii="MS Gothic" w:eastAsia="MS Gothic" w:hAnsi="MS Gothic" w:cs="Calibri" w:hint="eastAsia"/>
              <w:b/>
              <w:bCs/>
              <w:sz w:val="28"/>
              <w:szCs w:val="40"/>
            </w:rPr>
            <w:t>☐</w:t>
          </w:r>
        </w:sdtContent>
      </w:sdt>
    </w:p>
    <w:p w14:paraId="2FDB6334" w14:textId="2AF3FEBA" w:rsidR="00C4280A" w:rsidRDefault="00C465CA" w:rsidP="00C4280A">
      <w:pPr>
        <w:rPr>
          <w:rFonts w:ascii="Calibri" w:hAnsi="Calibri" w:cs="Calibri"/>
          <w:b/>
          <w:bCs/>
          <w:sz w:val="28"/>
          <w:szCs w:val="40"/>
        </w:rPr>
      </w:pPr>
      <w:r>
        <w:rPr>
          <w:rFonts w:ascii="Calibri" w:hAnsi="Calibri" w:cs="Calibri"/>
          <w:b/>
          <w:bCs/>
          <w:sz w:val="28"/>
          <w:szCs w:val="40"/>
        </w:rPr>
        <w:t xml:space="preserve">I am applying for Thursday </w:t>
      </w:r>
      <w:sdt>
        <w:sdtPr>
          <w:rPr>
            <w:rFonts w:ascii="Calibri" w:hAnsi="Calibri" w:cs="Calibri"/>
            <w:b/>
            <w:bCs/>
            <w:sz w:val="28"/>
            <w:szCs w:val="40"/>
          </w:rPr>
          <w:id w:val="1101452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095E">
            <w:rPr>
              <w:rFonts w:ascii="MS Gothic" w:eastAsia="MS Gothic" w:hAnsi="MS Gothic" w:cs="Calibri" w:hint="eastAsia"/>
              <w:b/>
              <w:bCs/>
              <w:sz w:val="28"/>
              <w:szCs w:val="40"/>
            </w:rPr>
            <w:t>☐</w:t>
          </w:r>
        </w:sdtContent>
      </w:sdt>
    </w:p>
    <w:p w14:paraId="5DEA0531" w14:textId="38A258F8" w:rsidR="00A6095E" w:rsidRPr="00A6095E" w:rsidRDefault="00A6095E" w:rsidP="00C4280A">
      <w:pPr>
        <w:rPr>
          <w:rFonts w:ascii="Calibri" w:hAnsi="Calibri" w:cs="Calibri"/>
          <w:b/>
          <w:bCs/>
          <w:sz w:val="28"/>
          <w:szCs w:val="40"/>
        </w:rPr>
      </w:pPr>
      <w:r>
        <w:rPr>
          <w:rFonts w:ascii="Calibri" w:hAnsi="Calibri" w:cs="Calibri"/>
          <w:b/>
          <w:bCs/>
          <w:sz w:val="28"/>
          <w:szCs w:val="40"/>
        </w:rPr>
        <w:t xml:space="preserve">I am applying for either </w:t>
      </w:r>
      <w:sdt>
        <w:sdtPr>
          <w:rPr>
            <w:rFonts w:ascii="Calibri" w:hAnsi="Calibri" w:cs="Calibri"/>
            <w:b/>
            <w:bCs/>
            <w:sz w:val="28"/>
            <w:szCs w:val="40"/>
          </w:rPr>
          <w:id w:val="-7915933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sz w:val="28"/>
              <w:szCs w:val="40"/>
            </w:rPr>
            <w:t>☐</w:t>
          </w:r>
        </w:sdtContent>
      </w:sdt>
    </w:p>
    <w:p w14:paraId="68B4907D" w14:textId="7217F5F5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1C439D16" w14:textId="68EE09D1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0EFB72F1" w14:textId="3F9C7B77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713958F9" w14:textId="40173301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550C9297" w14:textId="5E6093E7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3A16F815" w14:textId="14EB33DC" w:rsidR="00C4280A" w:rsidRPr="0024322E" w:rsidRDefault="00C4280A" w:rsidP="00C4280A">
      <w:pPr>
        <w:rPr>
          <w:rFonts w:ascii="Calibri" w:hAnsi="Calibri" w:cs="Calibri"/>
          <w:b/>
          <w:bCs/>
          <w:sz w:val="28"/>
          <w:szCs w:val="40"/>
        </w:rPr>
      </w:pPr>
      <w:r w:rsidRPr="0024322E">
        <w:rPr>
          <w:rFonts w:ascii="Calibri" w:hAnsi="Calibri" w:cs="Calibri"/>
          <w:b/>
          <w:bCs/>
          <w:sz w:val="28"/>
          <w:szCs w:val="40"/>
        </w:rPr>
        <w:t>Applica</w:t>
      </w:r>
      <w:r w:rsidR="00F44B18" w:rsidRPr="0024322E">
        <w:rPr>
          <w:rFonts w:ascii="Calibri" w:hAnsi="Calibri" w:cs="Calibri"/>
          <w:b/>
          <w:bCs/>
          <w:sz w:val="28"/>
          <w:szCs w:val="40"/>
        </w:rPr>
        <w:t>n</w:t>
      </w:r>
      <w:r w:rsidRPr="0024322E">
        <w:rPr>
          <w:rFonts w:ascii="Calibri" w:hAnsi="Calibri" w:cs="Calibri"/>
          <w:b/>
          <w:bCs/>
          <w:sz w:val="28"/>
          <w:szCs w:val="40"/>
        </w:rPr>
        <w:t>t Information:</w:t>
      </w:r>
    </w:p>
    <w:p w14:paraId="20B2A06B" w14:textId="77777777" w:rsidR="00C4280A" w:rsidRPr="0024322E" w:rsidRDefault="00C4280A" w:rsidP="00C4280A">
      <w:pPr>
        <w:rPr>
          <w:rFonts w:ascii="Calibri" w:hAnsi="Calibri" w:cs="Calibri"/>
          <w:b/>
          <w:bCs/>
          <w:sz w:val="24"/>
          <w:szCs w:val="36"/>
        </w:rPr>
      </w:pPr>
    </w:p>
    <w:p w14:paraId="7E6C8D0D" w14:textId="77777777" w:rsidR="002B4DB2" w:rsidRPr="0024322E" w:rsidRDefault="002B4DB2" w:rsidP="002B4DB2">
      <w:pPr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739"/>
        <w:gridCol w:w="164"/>
        <w:gridCol w:w="1527"/>
        <w:gridCol w:w="180"/>
        <w:gridCol w:w="2244"/>
      </w:tblGrid>
      <w:tr w:rsidR="006633D7" w:rsidRPr="0024322E" w14:paraId="63F7BE3B" w14:textId="77777777" w:rsidTr="00C4280A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256C2BDA" w14:textId="77777777" w:rsidR="001F512F" w:rsidRPr="0024322E" w:rsidRDefault="00000000" w:rsidP="00FD1D7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37631625"/>
                <w:placeholder>
                  <w:docPart w:val="78306DF2E25B4217AB4DFD2DE2AD650B"/>
                </w:placeholder>
                <w:temporary/>
                <w:showingPlcHdr/>
                <w15:appearance w15:val="hidden"/>
              </w:sdtPr>
              <w:sdtContent>
                <w:r w:rsidR="00FD1D70" w:rsidRPr="0024322E">
                  <w:rPr>
                    <w:rFonts w:ascii="Calibri" w:hAnsi="Calibri" w:cs="Calibri"/>
                  </w:rPr>
                  <w:t>Full name:</w:t>
                </w:r>
              </w:sdtContent>
            </w:sdt>
          </w:p>
        </w:tc>
        <w:tc>
          <w:tcPr>
            <w:tcW w:w="176" w:type="dxa"/>
          </w:tcPr>
          <w:p w14:paraId="41DB150D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gridSpan w:val="4"/>
            <w:tcBorders>
              <w:bottom w:val="single" w:sz="4" w:space="0" w:color="auto"/>
            </w:tcBorders>
          </w:tcPr>
          <w:p w14:paraId="0CC358CF" w14:textId="7F81240F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164" w:type="dxa"/>
          </w:tcPr>
          <w:p w14:paraId="3D32C2CF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5F684F39" w14:textId="354B6E0A" w:rsidR="001F512F" w:rsidRPr="0024322E" w:rsidRDefault="00C4280A" w:rsidP="00FD1D70">
            <w:pPr>
              <w:rPr>
                <w:rFonts w:ascii="Calibri" w:hAnsi="Calibri" w:cs="Calibri"/>
              </w:rPr>
            </w:pPr>
            <w:r w:rsidRPr="0024322E">
              <w:rPr>
                <w:rFonts w:ascii="Calibri" w:hAnsi="Calibri" w:cs="Calibri"/>
              </w:rPr>
              <w:t>DOB:</w:t>
            </w:r>
          </w:p>
        </w:tc>
        <w:tc>
          <w:tcPr>
            <w:tcW w:w="180" w:type="dxa"/>
          </w:tcPr>
          <w:p w14:paraId="3FB4173F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7AECA80C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</w:tr>
      <w:tr w:rsidR="00A16E80" w:rsidRPr="0024322E" w14:paraId="42B74A3F" w14:textId="77777777" w:rsidTr="00C4280A">
        <w:tc>
          <w:tcPr>
            <w:tcW w:w="1135" w:type="dxa"/>
          </w:tcPr>
          <w:p w14:paraId="3249D099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</w:tcPr>
          <w:p w14:paraId="54D45E63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  <w:tc>
          <w:tcPr>
            <w:tcW w:w="1924" w:type="dxa"/>
            <w:tcBorders>
              <w:top w:val="single" w:sz="4" w:space="0" w:color="auto"/>
            </w:tcBorders>
          </w:tcPr>
          <w:p w14:paraId="7235EFE0" w14:textId="6E137E42" w:rsidR="00222814" w:rsidRPr="0024322E" w:rsidRDefault="00222814" w:rsidP="00C4280A">
            <w:pPr>
              <w:pStyle w:val="Heading3"/>
              <w:jc w:val="left"/>
              <w:rPr>
                <w:rFonts w:ascii="Calibri" w:hAnsi="Calibri" w:cs="Calibri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A406481" w14:textId="34DE9603" w:rsidR="00222814" w:rsidRPr="0024322E" w:rsidRDefault="00222814" w:rsidP="00FD1D70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335C73B8" w14:textId="638BBAC3" w:rsidR="00222814" w:rsidRPr="0024322E" w:rsidRDefault="00222814" w:rsidP="00C4280A">
            <w:pPr>
              <w:rPr>
                <w:rFonts w:ascii="Calibri" w:hAnsi="Calibri" w:cs="Calibri"/>
              </w:rPr>
            </w:pPr>
          </w:p>
        </w:tc>
        <w:tc>
          <w:tcPr>
            <w:tcW w:w="164" w:type="dxa"/>
          </w:tcPr>
          <w:p w14:paraId="7CD01EED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573F5611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  <w:tc>
          <w:tcPr>
            <w:tcW w:w="180" w:type="dxa"/>
          </w:tcPr>
          <w:p w14:paraId="33D5C0A3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2A4C0DB9" w14:textId="77777777" w:rsidR="00222814" w:rsidRPr="0024322E" w:rsidRDefault="00222814" w:rsidP="00956B08">
            <w:pPr>
              <w:rPr>
                <w:rFonts w:ascii="Calibri" w:hAnsi="Calibri" w:cs="Calibri"/>
              </w:rPr>
            </w:pPr>
          </w:p>
        </w:tc>
      </w:tr>
      <w:tr w:rsidR="006633D7" w:rsidRPr="0024322E" w14:paraId="26F22CD3" w14:textId="77777777" w:rsidTr="00C4280A">
        <w:tc>
          <w:tcPr>
            <w:tcW w:w="1135" w:type="dxa"/>
            <w:shd w:val="clear" w:color="auto" w:fill="F2F2F2" w:themeFill="background1" w:themeFillShade="F2"/>
          </w:tcPr>
          <w:p w14:paraId="0CA83D23" w14:textId="77777777" w:rsidR="001F512F" w:rsidRPr="0024322E" w:rsidRDefault="00000000" w:rsidP="00FD1D7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72061770"/>
                <w:placeholder>
                  <w:docPart w:val="67C76307940242C2ACE308A1DAADB570"/>
                </w:placeholder>
                <w:temporary/>
                <w:showingPlcHdr/>
                <w15:appearance w15:val="hidden"/>
              </w:sdtPr>
              <w:sdtContent>
                <w:r w:rsidR="00FD1D70" w:rsidRPr="0024322E">
                  <w:rPr>
                    <w:rFonts w:ascii="Calibri" w:hAnsi="Calibri" w:cs="Calibri"/>
                  </w:rPr>
                  <w:t>Address:</w:t>
                </w:r>
              </w:sdtContent>
            </w:sdt>
          </w:p>
        </w:tc>
        <w:tc>
          <w:tcPr>
            <w:tcW w:w="176" w:type="dxa"/>
          </w:tcPr>
          <w:p w14:paraId="2D3E30EC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gridSpan w:val="4"/>
            <w:tcBorders>
              <w:bottom w:val="single" w:sz="4" w:space="0" w:color="auto"/>
            </w:tcBorders>
          </w:tcPr>
          <w:p w14:paraId="45E792F8" w14:textId="02BCFAF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164" w:type="dxa"/>
          </w:tcPr>
          <w:p w14:paraId="5FFE07A3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2F77E65C" w14:textId="77777777" w:rsidR="001F512F" w:rsidRPr="0024322E" w:rsidRDefault="00000000" w:rsidP="00FD1D7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99185699"/>
                <w:placeholder>
                  <w:docPart w:val="A3205467CF19487ABC7C9756D1A4631B"/>
                </w:placeholder>
                <w:temporary/>
                <w:showingPlcHdr/>
                <w15:appearance w15:val="hidden"/>
              </w:sdtPr>
              <w:sdtContent>
                <w:r w:rsidR="00FD1D70" w:rsidRPr="0024322E">
                  <w:rPr>
                    <w:rFonts w:ascii="Calibri" w:hAnsi="Calibri" w:cs="Calibri"/>
                  </w:rPr>
                  <w:t>Phone:</w:t>
                </w:r>
              </w:sdtContent>
            </w:sdt>
          </w:p>
        </w:tc>
        <w:tc>
          <w:tcPr>
            <w:tcW w:w="180" w:type="dxa"/>
          </w:tcPr>
          <w:p w14:paraId="25CD31B6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4BF8E83C" w14:textId="77777777" w:rsidR="001F512F" w:rsidRPr="0024322E" w:rsidRDefault="001F512F" w:rsidP="00956B08">
            <w:pPr>
              <w:rPr>
                <w:rFonts w:ascii="Calibri" w:hAnsi="Calibri" w:cs="Calibri"/>
              </w:rPr>
            </w:pPr>
          </w:p>
        </w:tc>
      </w:tr>
      <w:tr w:rsidR="00AC5E57" w:rsidRPr="0024322E" w14:paraId="0416C359" w14:textId="77777777" w:rsidTr="00C4280A">
        <w:tc>
          <w:tcPr>
            <w:tcW w:w="1135" w:type="dxa"/>
          </w:tcPr>
          <w:p w14:paraId="33AE6B20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</w:tcPr>
          <w:p w14:paraId="4550879C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3D6F5579" w14:textId="397CC148" w:rsidR="00AC5E57" w:rsidRPr="0024322E" w:rsidRDefault="00AC5E57" w:rsidP="00FD1D70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732EC8B6" w14:textId="0EB21DE1" w:rsidR="00AC5E57" w:rsidRPr="0024322E" w:rsidRDefault="00AC5E57" w:rsidP="00FD1D70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164" w:type="dxa"/>
          </w:tcPr>
          <w:p w14:paraId="64D6F270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251FAA80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  <w:tc>
          <w:tcPr>
            <w:tcW w:w="180" w:type="dxa"/>
          </w:tcPr>
          <w:p w14:paraId="4ADCB4FC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  <w:tcBorders>
              <w:top w:val="single" w:sz="4" w:space="0" w:color="auto"/>
            </w:tcBorders>
          </w:tcPr>
          <w:p w14:paraId="10180223" w14:textId="77777777" w:rsidR="00AC5E57" w:rsidRPr="0024322E" w:rsidRDefault="00AC5E57" w:rsidP="00956B08">
            <w:pPr>
              <w:rPr>
                <w:rFonts w:ascii="Calibri" w:hAnsi="Calibri" w:cs="Calibri"/>
              </w:rPr>
            </w:pPr>
          </w:p>
        </w:tc>
      </w:tr>
      <w:tr w:rsidR="00E1582F" w:rsidRPr="0024322E" w14:paraId="668D4C95" w14:textId="77777777" w:rsidTr="00C4280A">
        <w:tc>
          <w:tcPr>
            <w:tcW w:w="1135" w:type="dxa"/>
          </w:tcPr>
          <w:p w14:paraId="7850DD82" w14:textId="77777777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</w:tcPr>
          <w:p w14:paraId="514EBC90" w14:textId="77777777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  <w:tc>
          <w:tcPr>
            <w:tcW w:w="4643" w:type="dxa"/>
            <w:gridSpan w:val="4"/>
            <w:tcBorders>
              <w:bottom w:val="single" w:sz="4" w:space="0" w:color="auto"/>
            </w:tcBorders>
          </w:tcPr>
          <w:p w14:paraId="54A4AF5C" w14:textId="77777777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  <w:tc>
          <w:tcPr>
            <w:tcW w:w="164" w:type="dxa"/>
          </w:tcPr>
          <w:p w14:paraId="4CE84E76" w14:textId="77777777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  <w:shd w:val="clear" w:color="auto" w:fill="F2F2F2" w:themeFill="background1" w:themeFillShade="F2"/>
          </w:tcPr>
          <w:p w14:paraId="0716F03E" w14:textId="77777777" w:rsidR="00387538" w:rsidRPr="0024322E" w:rsidRDefault="00000000" w:rsidP="002E0300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55613226"/>
                <w:placeholder>
                  <w:docPart w:val="3B14F7ECEEBB462F972FB5180FCBF569"/>
                </w:placeholder>
                <w:showingPlcHdr/>
                <w15:appearance w15:val="hidden"/>
              </w:sdtPr>
              <w:sdtContent>
                <w:r w:rsidR="002E0300" w:rsidRPr="0024322E">
                  <w:rPr>
                    <w:rFonts w:ascii="Calibri" w:hAnsi="Calibri" w:cs="Calibri"/>
                  </w:rPr>
                  <w:t>Email:</w:t>
                </w:r>
              </w:sdtContent>
            </w:sdt>
            <w:r w:rsidR="002E0300" w:rsidRPr="0024322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0" w:type="dxa"/>
          </w:tcPr>
          <w:p w14:paraId="160B392B" w14:textId="77777777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</w:tcPr>
          <w:p w14:paraId="479CD467" w14:textId="4A2E1713" w:rsidR="00387538" w:rsidRPr="0024322E" w:rsidRDefault="00387538" w:rsidP="00956B08">
            <w:pPr>
              <w:rPr>
                <w:rFonts w:ascii="Calibri" w:hAnsi="Calibri" w:cs="Calibri"/>
              </w:rPr>
            </w:pPr>
          </w:p>
        </w:tc>
      </w:tr>
      <w:tr w:rsidR="006633D7" w:rsidRPr="0024322E" w14:paraId="3FF33717" w14:textId="77777777" w:rsidTr="00C4280A">
        <w:tc>
          <w:tcPr>
            <w:tcW w:w="1135" w:type="dxa"/>
          </w:tcPr>
          <w:p w14:paraId="55BFCFD0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</w:tcPr>
          <w:p w14:paraId="3A9436AE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63027C10" w14:textId="5213FCAF" w:rsidR="0004219A" w:rsidRPr="0024322E" w:rsidRDefault="0004219A" w:rsidP="00FD1D70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15E5D42" w14:textId="2538B44F" w:rsidR="0004219A" w:rsidRPr="0024322E" w:rsidRDefault="0004219A" w:rsidP="00FD1D70">
            <w:pPr>
              <w:pStyle w:val="Heading3"/>
              <w:rPr>
                <w:rFonts w:ascii="Calibri" w:hAnsi="Calibri" w:cs="Calibri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4C2C98F3" w14:textId="363AA515" w:rsidR="0004219A" w:rsidRPr="0024322E" w:rsidRDefault="00C4280A" w:rsidP="00C4280A">
            <w:pPr>
              <w:pStyle w:val="Heading3"/>
              <w:jc w:val="left"/>
              <w:rPr>
                <w:rFonts w:ascii="Calibri" w:hAnsi="Calibri" w:cs="Calibri"/>
              </w:rPr>
            </w:pPr>
            <w:r w:rsidRPr="0024322E">
              <w:rPr>
                <w:rFonts w:ascii="Calibri" w:hAnsi="Calibri" w:cs="Calibri"/>
              </w:rPr>
              <w:t>Postcode</w:t>
            </w:r>
          </w:p>
        </w:tc>
        <w:tc>
          <w:tcPr>
            <w:tcW w:w="164" w:type="dxa"/>
          </w:tcPr>
          <w:p w14:paraId="65F47260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  <w:tc>
          <w:tcPr>
            <w:tcW w:w="1527" w:type="dxa"/>
          </w:tcPr>
          <w:p w14:paraId="6DD4AD61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  <w:tc>
          <w:tcPr>
            <w:tcW w:w="180" w:type="dxa"/>
          </w:tcPr>
          <w:p w14:paraId="130C60A5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  <w:tc>
          <w:tcPr>
            <w:tcW w:w="2244" w:type="dxa"/>
          </w:tcPr>
          <w:p w14:paraId="5CE45DE6" w14:textId="77777777" w:rsidR="0004219A" w:rsidRPr="0024322E" w:rsidRDefault="0004219A" w:rsidP="00956B08">
            <w:pPr>
              <w:rPr>
                <w:rFonts w:ascii="Calibri" w:hAnsi="Calibri" w:cs="Calibri"/>
              </w:rPr>
            </w:pPr>
          </w:p>
        </w:tc>
      </w:tr>
    </w:tbl>
    <w:p w14:paraId="709554D4" w14:textId="19159650" w:rsidR="00F436BA" w:rsidRPr="0024322E" w:rsidRDefault="00F436BA" w:rsidP="002B4DB2">
      <w:pPr>
        <w:rPr>
          <w:rFonts w:ascii="Calibri" w:hAnsi="Calibri" w:cs="Calibri"/>
        </w:rPr>
      </w:pPr>
    </w:p>
    <w:p w14:paraId="227B7608" w14:textId="77777777" w:rsidR="00C4280A" w:rsidRPr="0024322E" w:rsidRDefault="00C4280A" w:rsidP="00C4280A">
      <w:pPr>
        <w:tabs>
          <w:tab w:val="left" w:pos="1884"/>
        </w:tabs>
        <w:rPr>
          <w:rFonts w:ascii="Calibri" w:hAnsi="Calibri" w:cs="Calibri"/>
          <w:b/>
          <w:bCs/>
          <w:sz w:val="28"/>
          <w:szCs w:val="28"/>
          <w:lang w:val="en"/>
        </w:rPr>
      </w:pPr>
      <w:r w:rsidRPr="0024322E">
        <w:rPr>
          <w:rFonts w:ascii="Calibri" w:hAnsi="Calibri" w:cs="Calibri"/>
          <w:b/>
          <w:bCs/>
          <w:sz w:val="28"/>
          <w:szCs w:val="28"/>
          <w:lang w:val="en"/>
        </w:rPr>
        <w:t>Tell us about you.</w:t>
      </w:r>
    </w:p>
    <w:p w14:paraId="2BE4434D" w14:textId="041DC5D9" w:rsidR="00295267" w:rsidRPr="0024322E" w:rsidRDefault="00295267" w:rsidP="00C4280A">
      <w:pPr>
        <w:rPr>
          <w:rFonts w:ascii="Calibri" w:hAnsi="Calibri" w:cs="Calibri"/>
          <w:lang w:val="en"/>
        </w:rPr>
      </w:pPr>
    </w:p>
    <w:p w14:paraId="528E243F" w14:textId="5448DA83" w:rsidR="00A7530D" w:rsidRPr="0024322E" w:rsidRDefault="00A7530D" w:rsidP="00A7530D">
      <w:pPr>
        <w:rPr>
          <w:rFonts w:ascii="Calibri" w:hAnsi="Calibri" w:cs="Calibri"/>
        </w:rPr>
      </w:pPr>
      <w:r w:rsidRPr="0024322E">
        <w:rPr>
          <w:rFonts w:ascii="Calibri" w:hAnsi="Calibri" w:cs="Calibri"/>
          <w:noProof/>
          <w:sz w:val="24"/>
          <w:lang w:val="en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1576120" wp14:editId="078442FE">
                <wp:simplePos x="0" y="0"/>
                <wp:positionH relativeFrom="margin">
                  <wp:align>right</wp:align>
                </wp:positionH>
                <wp:positionV relativeFrom="paragraph">
                  <wp:posOffset>335915</wp:posOffset>
                </wp:positionV>
                <wp:extent cx="6374765" cy="1466215"/>
                <wp:effectExtent l="0" t="0" r="26035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146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F82EA" w14:textId="77777777" w:rsidR="00A7530D" w:rsidRDefault="00A7530D" w:rsidP="00A753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761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75pt;margin-top:26.45pt;width:501.95pt;height:115.4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">
                <v:textbox>
                  <w:txbxContent>
                    <w:p w14:paraId="4F3F82EA" w14:textId="77777777" w:rsidR="00A7530D" w:rsidRDefault="00A7530D" w:rsidP="00A7530D"/>
                  </w:txbxContent>
                </v:textbox>
                <w10:wrap type="square" anchorx="margin"/>
              </v:shape>
            </w:pict>
          </mc:Fallback>
        </mc:AlternateContent>
      </w:r>
      <w:r w:rsidRPr="0024322E">
        <w:rPr>
          <w:rFonts w:ascii="Calibri" w:hAnsi="Calibri" w:cs="Calibri"/>
          <w:sz w:val="24"/>
          <w:lang w:val="en"/>
        </w:rPr>
        <w:t xml:space="preserve">Please give details of </w:t>
      </w:r>
      <w:r w:rsidR="00F24B21">
        <w:rPr>
          <w:rFonts w:ascii="Calibri" w:hAnsi="Calibri" w:cs="Calibri"/>
          <w:sz w:val="24"/>
          <w:lang w:val="en"/>
        </w:rPr>
        <w:t>any</w:t>
      </w:r>
      <w:r w:rsidRPr="0024322E">
        <w:rPr>
          <w:rFonts w:ascii="Calibri" w:hAnsi="Calibri" w:cs="Calibri"/>
          <w:sz w:val="24"/>
          <w:lang w:val="en"/>
        </w:rPr>
        <w:t xml:space="preserve"> relevant skills</w:t>
      </w:r>
      <w:r w:rsidR="00F44B18" w:rsidRPr="0024322E">
        <w:rPr>
          <w:rFonts w:ascii="Calibri" w:hAnsi="Calibri" w:cs="Calibri"/>
          <w:sz w:val="24"/>
          <w:lang w:val="en"/>
        </w:rPr>
        <w:t>,</w:t>
      </w:r>
      <w:r w:rsidRPr="0024322E">
        <w:rPr>
          <w:rFonts w:ascii="Calibri" w:hAnsi="Calibri" w:cs="Calibri"/>
          <w:sz w:val="24"/>
          <w:lang w:val="en"/>
        </w:rPr>
        <w:t xml:space="preserve"> experience and horti</w:t>
      </w:r>
      <w:r w:rsidR="00F44B18" w:rsidRPr="0024322E">
        <w:rPr>
          <w:rFonts w:ascii="Calibri" w:hAnsi="Calibri" w:cs="Calibri"/>
          <w:sz w:val="24"/>
          <w:lang w:val="en"/>
        </w:rPr>
        <w:t>cultural qualifications</w:t>
      </w:r>
      <w:r w:rsidRPr="0024322E">
        <w:rPr>
          <w:rFonts w:ascii="Calibri" w:hAnsi="Calibri" w:cs="Calibri"/>
          <w:sz w:val="24"/>
          <w:lang w:val="en"/>
        </w:rPr>
        <w:t>.</w:t>
      </w:r>
    </w:p>
    <w:p w14:paraId="32116B8A" w14:textId="5506CADB" w:rsidR="00A7530D" w:rsidRPr="0024322E" w:rsidRDefault="00A7530D" w:rsidP="00A7530D">
      <w:pPr>
        <w:rPr>
          <w:rFonts w:ascii="Calibri" w:hAnsi="Calibri" w:cs="Calibri"/>
        </w:rPr>
      </w:pPr>
    </w:p>
    <w:p w14:paraId="0F4F56BA" w14:textId="1CB0C313" w:rsidR="00A7530D" w:rsidRPr="0024322E" w:rsidRDefault="00A7530D" w:rsidP="00A7530D">
      <w:pPr>
        <w:rPr>
          <w:rFonts w:ascii="Calibri" w:hAnsi="Calibri" w:cs="Calibri"/>
        </w:rPr>
      </w:pPr>
      <w:r w:rsidRPr="0024322E">
        <w:rPr>
          <w:rFonts w:ascii="Calibri" w:hAnsi="Calibri" w:cs="Calibri"/>
          <w:noProof/>
          <w:sz w:val="24"/>
          <w:lang w:val="en"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412CB6" wp14:editId="6524600A">
                <wp:simplePos x="0" y="0"/>
                <wp:positionH relativeFrom="margin">
                  <wp:align>right</wp:align>
                </wp:positionH>
                <wp:positionV relativeFrom="paragraph">
                  <wp:posOffset>332105</wp:posOffset>
                </wp:positionV>
                <wp:extent cx="6374765" cy="1664335"/>
                <wp:effectExtent l="0" t="0" r="26035" b="120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1664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CF7E7" w14:textId="77777777" w:rsidR="00A7530D" w:rsidRDefault="00A7530D" w:rsidP="00A753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12CB6" id="_x0000_s1027" type="#_x0000_t202" style="position:absolute;margin-left:450.75pt;margin-top:26.15pt;width:501.95pt;height:131.05pt;z-index:25165824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">
                <v:textbox>
                  <w:txbxContent>
                    <w:p w14:paraId="61CCF7E7" w14:textId="77777777" w:rsidR="00A7530D" w:rsidRDefault="00A7530D" w:rsidP="00A7530D"/>
                  </w:txbxContent>
                </v:textbox>
                <w10:wrap type="square" anchorx="margin"/>
              </v:shape>
            </w:pict>
          </mc:Fallback>
        </mc:AlternateContent>
      </w:r>
      <w:r w:rsidRPr="0024322E">
        <w:rPr>
          <w:rFonts w:ascii="Calibri" w:hAnsi="Calibri" w:cs="Calibri"/>
          <w:sz w:val="24"/>
          <w:lang w:val="en"/>
        </w:rPr>
        <w:t>Please tell us why you are interested in volunteering</w:t>
      </w:r>
      <w:r w:rsidR="00F24B21">
        <w:rPr>
          <w:rFonts w:ascii="Calibri" w:hAnsi="Calibri" w:cs="Calibri"/>
          <w:sz w:val="24"/>
          <w:lang w:val="en"/>
        </w:rPr>
        <w:t xml:space="preserve"> in the garden</w:t>
      </w:r>
      <w:r w:rsidRPr="0024322E">
        <w:rPr>
          <w:rFonts w:ascii="Calibri" w:hAnsi="Calibri" w:cs="Calibri"/>
          <w:sz w:val="24"/>
          <w:lang w:val="en"/>
        </w:rPr>
        <w:t xml:space="preserve"> with us at Newby Hall.</w:t>
      </w:r>
    </w:p>
    <w:p w14:paraId="55556D55" w14:textId="5260785E" w:rsidR="00700022" w:rsidRPr="0024322E" w:rsidRDefault="00700022" w:rsidP="00A7530D">
      <w:pPr>
        <w:rPr>
          <w:rFonts w:ascii="Calibri" w:hAnsi="Calibri" w:cs="Calibri"/>
        </w:rPr>
      </w:pPr>
    </w:p>
    <w:p w14:paraId="7A97E7F6" w14:textId="77777777" w:rsidR="00A7530D" w:rsidRPr="0024322E" w:rsidRDefault="00A7530D" w:rsidP="00A7530D">
      <w:pPr>
        <w:rPr>
          <w:rFonts w:ascii="Calibri" w:hAnsi="Calibri" w:cs="Calibri"/>
          <w:sz w:val="24"/>
          <w:lang w:val="en"/>
        </w:rPr>
      </w:pPr>
    </w:p>
    <w:p w14:paraId="2475886C" w14:textId="5181D589" w:rsidR="00A7530D" w:rsidRPr="0024322E" w:rsidRDefault="00A7530D" w:rsidP="00A7530D">
      <w:pPr>
        <w:rPr>
          <w:rFonts w:ascii="Calibri" w:hAnsi="Calibri" w:cs="Calibri"/>
          <w:sz w:val="24"/>
          <w:lang w:val="en"/>
        </w:rPr>
      </w:pPr>
    </w:p>
    <w:p w14:paraId="352A5EA2" w14:textId="6FA1EB3E" w:rsidR="00A7530D" w:rsidRPr="0024322E" w:rsidRDefault="00A7530D" w:rsidP="00A7530D">
      <w:pPr>
        <w:rPr>
          <w:rFonts w:ascii="Calibri" w:hAnsi="Calibri" w:cs="Calibri"/>
        </w:rPr>
      </w:pPr>
      <w:r w:rsidRPr="0024322E">
        <w:rPr>
          <w:rFonts w:ascii="Calibri" w:hAnsi="Calibri" w:cs="Calibri"/>
          <w:noProof/>
          <w:sz w:val="24"/>
          <w:lang w:val="en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1FF669F" wp14:editId="258EBAD3">
                <wp:simplePos x="0" y="0"/>
                <wp:positionH relativeFrom="margin">
                  <wp:align>right</wp:align>
                </wp:positionH>
                <wp:positionV relativeFrom="paragraph">
                  <wp:posOffset>430806</wp:posOffset>
                </wp:positionV>
                <wp:extent cx="6374765" cy="1543685"/>
                <wp:effectExtent l="0" t="0" r="26035" b="1841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365D" w14:textId="77777777" w:rsidR="00A7530D" w:rsidRDefault="00A7530D" w:rsidP="00A753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F669F" id="_x0000_s1028" type="#_x0000_t202" style="position:absolute;margin-left:450.75pt;margin-top:33.9pt;width:501.95pt;height:121.55pt;z-index:25165824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">
                <v:textbox>
                  <w:txbxContent>
                    <w:p w14:paraId="4A58365D" w14:textId="77777777" w:rsidR="00A7530D" w:rsidRDefault="00A7530D" w:rsidP="00A7530D"/>
                  </w:txbxContent>
                </v:textbox>
                <w10:wrap type="square" anchorx="margin"/>
              </v:shape>
            </w:pict>
          </mc:Fallback>
        </mc:AlternateContent>
      </w:r>
      <w:r w:rsidRPr="0024322E">
        <w:rPr>
          <w:rFonts w:ascii="Calibri" w:hAnsi="Calibri" w:cs="Calibri"/>
          <w:sz w:val="24"/>
          <w:lang w:val="en"/>
        </w:rPr>
        <w:t>Please give details of any access requirements or health conditions which may affect a volunteering role.</w:t>
      </w:r>
    </w:p>
    <w:p w14:paraId="357D4651" w14:textId="788AC289" w:rsidR="00A7530D" w:rsidRPr="0024322E" w:rsidRDefault="00A7530D" w:rsidP="00A7530D">
      <w:pPr>
        <w:rPr>
          <w:rFonts w:ascii="Calibri" w:hAnsi="Calibri" w:cs="Calibri"/>
        </w:rPr>
      </w:pPr>
    </w:p>
    <w:p w14:paraId="6FCDEF0A" w14:textId="77777777" w:rsidR="00A7530D" w:rsidRPr="0024322E" w:rsidRDefault="00A7530D" w:rsidP="00A7530D">
      <w:pPr>
        <w:rPr>
          <w:rFonts w:ascii="Calibri" w:hAnsi="Calibri" w:cs="Calibri"/>
        </w:rPr>
      </w:pPr>
    </w:p>
    <w:p w14:paraId="4DF6F3A8" w14:textId="5CE1A7C8" w:rsidR="00F44B18" w:rsidRPr="0024322E" w:rsidRDefault="00F44B18" w:rsidP="00F44B18">
      <w:pPr>
        <w:rPr>
          <w:rFonts w:ascii="Calibri" w:hAnsi="Calibri" w:cs="Calibri"/>
        </w:rPr>
      </w:pPr>
      <w:r w:rsidRPr="0024322E">
        <w:rPr>
          <w:rFonts w:ascii="Calibri" w:hAnsi="Calibri" w:cs="Calibri"/>
          <w:noProof/>
          <w:sz w:val="24"/>
          <w:lang w:val="en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5EE560A" wp14:editId="73678796">
                <wp:simplePos x="0" y="0"/>
                <wp:positionH relativeFrom="margin">
                  <wp:align>right</wp:align>
                </wp:positionH>
                <wp:positionV relativeFrom="paragraph">
                  <wp:posOffset>430806</wp:posOffset>
                </wp:positionV>
                <wp:extent cx="6374765" cy="1543685"/>
                <wp:effectExtent l="0" t="0" r="26035" b="1841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4765" cy="154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C4D87" w14:textId="77777777" w:rsidR="00F44B18" w:rsidRDefault="00F44B18" w:rsidP="00F4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E560A" id="_x0000_s1029" type="#_x0000_t202" style="position:absolute;margin-left:450.75pt;margin-top:33.9pt;width:501.95pt;height:121.55pt;z-index:2516582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">
                <v:textbox>
                  <w:txbxContent>
                    <w:p w14:paraId="37BC4D87" w14:textId="77777777" w:rsidR="00F44B18" w:rsidRDefault="00F44B18" w:rsidP="00F44B18"/>
                  </w:txbxContent>
                </v:textbox>
                <w10:wrap type="square" anchorx="margin"/>
              </v:shape>
            </w:pict>
          </mc:Fallback>
        </mc:AlternateContent>
      </w:r>
      <w:r w:rsidRPr="0024322E">
        <w:rPr>
          <w:rFonts w:ascii="Calibri" w:hAnsi="Calibri" w:cs="Calibri"/>
          <w:sz w:val="24"/>
          <w:lang w:val="en"/>
        </w:rPr>
        <w:t xml:space="preserve">Please briefly explain how volunteering </w:t>
      </w:r>
      <w:r w:rsidR="00337A5F">
        <w:rPr>
          <w:rFonts w:ascii="Calibri" w:hAnsi="Calibri" w:cs="Calibri"/>
          <w:sz w:val="24"/>
          <w:lang w:val="en"/>
        </w:rPr>
        <w:t xml:space="preserve">in the garden </w:t>
      </w:r>
      <w:r w:rsidRPr="0024322E">
        <w:rPr>
          <w:rFonts w:ascii="Calibri" w:hAnsi="Calibri" w:cs="Calibri"/>
          <w:sz w:val="24"/>
          <w:lang w:val="en"/>
        </w:rPr>
        <w:t>at Newby Hall will be of benefit to you.</w:t>
      </w:r>
    </w:p>
    <w:p w14:paraId="49503F27" w14:textId="38108462" w:rsidR="00700022" w:rsidRPr="0024322E" w:rsidRDefault="00700022" w:rsidP="00270AB0">
      <w:pPr>
        <w:rPr>
          <w:rFonts w:ascii="Calibri" w:hAnsi="Calibri" w:cs="Calibri"/>
        </w:rPr>
      </w:pPr>
    </w:p>
    <w:p w14:paraId="77F9EBCE" w14:textId="2CF05FF2" w:rsidR="00457D5F" w:rsidRPr="0024322E" w:rsidRDefault="00457D5F" w:rsidP="00061632">
      <w:pPr>
        <w:rPr>
          <w:rFonts w:ascii="Calibri" w:hAnsi="Calibri" w:cs="Calibri"/>
        </w:rPr>
      </w:pPr>
    </w:p>
    <w:p w14:paraId="49D8448F" w14:textId="5CA1C1B9" w:rsidR="00061632" w:rsidRPr="0024322E" w:rsidRDefault="00061632">
      <w:pPr>
        <w:rPr>
          <w:rFonts w:ascii="Calibri" w:hAnsi="Calibri" w:cs="Calibri"/>
        </w:rPr>
      </w:pPr>
    </w:p>
    <w:p w14:paraId="10C3BC8C" w14:textId="18BA2707" w:rsidR="00026CEE" w:rsidRPr="0024322E" w:rsidRDefault="00026CEE" w:rsidP="00026CEE">
      <w:pPr>
        <w:rPr>
          <w:rFonts w:ascii="Calibri" w:hAnsi="Calibri" w:cs="Calibri"/>
        </w:rPr>
      </w:pPr>
    </w:p>
    <w:p w14:paraId="4A9A79F8" w14:textId="77777777" w:rsidR="00BC07E3" w:rsidRPr="0024322E" w:rsidRDefault="00BC07E3" w:rsidP="00BC07E3">
      <w:pPr>
        <w:rPr>
          <w:rFonts w:ascii="Calibri" w:hAnsi="Calibri" w:cs="Calibri"/>
        </w:rPr>
      </w:pPr>
    </w:p>
    <w:p w14:paraId="337CB8A8" w14:textId="57F7B8C6" w:rsidR="00735CEA" w:rsidRPr="0024322E" w:rsidRDefault="00735CEA" w:rsidP="00735CEA">
      <w:pPr>
        <w:jc w:val="both"/>
        <w:rPr>
          <w:rFonts w:ascii="Calibri" w:hAnsi="Calibri" w:cs="Calibri"/>
          <w:sz w:val="24"/>
        </w:rPr>
      </w:pPr>
      <w:r w:rsidRPr="0024322E">
        <w:rPr>
          <w:rFonts w:ascii="Calibri" w:hAnsi="Calibri" w:cs="Calibri"/>
          <w:sz w:val="24"/>
        </w:rPr>
        <w:t xml:space="preserve">Please complete and return to </w:t>
      </w:r>
      <w:hyperlink r:id="rId12" w:history="1">
        <w:r w:rsidR="00A563E2" w:rsidRPr="0024322E">
          <w:rPr>
            <w:rStyle w:val="Hyperlink"/>
            <w:rFonts w:ascii="Calibri" w:hAnsi="Calibri" w:cs="Calibri"/>
            <w:sz w:val="24"/>
          </w:rPr>
          <w:t>gardens@newbyhall.com</w:t>
        </w:r>
      </w:hyperlink>
      <w:r w:rsidR="00A563E2" w:rsidRPr="0024322E">
        <w:rPr>
          <w:rFonts w:ascii="Calibri" w:hAnsi="Calibri" w:cs="Calibri"/>
          <w:sz w:val="24"/>
        </w:rPr>
        <w:t xml:space="preserve"> or post to FAO</w:t>
      </w:r>
      <w:r w:rsidR="00D0225C" w:rsidRPr="0024322E">
        <w:rPr>
          <w:rFonts w:ascii="Calibri" w:hAnsi="Calibri" w:cs="Calibri"/>
          <w:sz w:val="24"/>
        </w:rPr>
        <w:t>.</w:t>
      </w:r>
      <w:r w:rsidR="00A563E2" w:rsidRPr="0024322E">
        <w:rPr>
          <w:rFonts w:ascii="Calibri" w:hAnsi="Calibri" w:cs="Calibri"/>
          <w:sz w:val="24"/>
        </w:rPr>
        <w:t xml:space="preserve"> Gardens</w:t>
      </w:r>
      <w:r w:rsidR="007A289F" w:rsidRPr="0024322E">
        <w:rPr>
          <w:rFonts w:ascii="Calibri" w:hAnsi="Calibri" w:cs="Calibri"/>
          <w:sz w:val="24"/>
        </w:rPr>
        <w:t xml:space="preserve"> Team</w:t>
      </w:r>
      <w:r w:rsidR="00A563E2" w:rsidRPr="0024322E">
        <w:rPr>
          <w:rFonts w:ascii="Calibri" w:hAnsi="Calibri" w:cs="Calibri"/>
          <w:sz w:val="24"/>
        </w:rPr>
        <w:t xml:space="preserve">, The Estate Office, </w:t>
      </w:r>
      <w:r w:rsidR="00D0225C" w:rsidRPr="0024322E">
        <w:rPr>
          <w:rFonts w:ascii="Calibri" w:hAnsi="Calibri" w:cs="Calibri"/>
          <w:sz w:val="24"/>
        </w:rPr>
        <w:t>Newby Hall, Ripon, North Yorkshire, HG4 5AE.</w:t>
      </w:r>
    </w:p>
    <w:p w14:paraId="2345ECF2" w14:textId="799D779A" w:rsidR="00FA4E61" w:rsidRPr="0024322E" w:rsidRDefault="00FA4E61" w:rsidP="00BC07E3">
      <w:pPr>
        <w:rPr>
          <w:rFonts w:ascii="Calibri" w:hAnsi="Calibri" w:cs="Calibri"/>
        </w:rPr>
      </w:pPr>
    </w:p>
    <w:sectPr w:rsidR="00FA4E61" w:rsidRPr="0024322E" w:rsidSect="00FA4E61">
      <w:footerReference w:type="default" r:id="rId13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5CA8F" w14:textId="77777777" w:rsidR="004859A7" w:rsidRDefault="004859A7" w:rsidP="00176E67">
      <w:r>
        <w:separator/>
      </w:r>
    </w:p>
  </w:endnote>
  <w:endnote w:type="continuationSeparator" w:id="0">
    <w:p w14:paraId="4A9C35A5" w14:textId="77777777" w:rsidR="004859A7" w:rsidRDefault="004859A7" w:rsidP="00176E67">
      <w:r>
        <w:continuationSeparator/>
      </w:r>
    </w:p>
  </w:endnote>
  <w:endnote w:type="continuationNotice" w:id="1">
    <w:p w14:paraId="7EE568C3" w14:textId="77777777" w:rsidR="004859A7" w:rsidRDefault="004859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A250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238E" w14:textId="77777777" w:rsidR="004859A7" w:rsidRDefault="004859A7" w:rsidP="00176E67">
      <w:r>
        <w:separator/>
      </w:r>
    </w:p>
  </w:footnote>
  <w:footnote w:type="continuationSeparator" w:id="0">
    <w:p w14:paraId="05A1708C" w14:textId="77777777" w:rsidR="004859A7" w:rsidRDefault="004859A7" w:rsidP="00176E67">
      <w:r>
        <w:continuationSeparator/>
      </w:r>
    </w:p>
  </w:footnote>
  <w:footnote w:type="continuationNotice" w:id="1">
    <w:p w14:paraId="211F407A" w14:textId="77777777" w:rsidR="004859A7" w:rsidRDefault="00485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Stop outline" style="width:9.6pt;height:9.6pt;visibility:visibl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0A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2F03"/>
    <w:rsid w:val="001C311A"/>
    <w:rsid w:val="001D0503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4322E"/>
    <w:rsid w:val="00250014"/>
    <w:rsid w:val="00270AB0"/>
    <w:rsid w:val="00275BB5"/>
    <w:rsid w:val="0028007D"/>
    <w:rsid w:val="00282724"/>
    <w:rsid w:val="00282895"/>
    <w:rsid w:val="00286F6A"/>
    <w:rsid w:val="00291C8C"/>
    <w:rsid w:val="00295267"/>
    <w:rsid w:val="002A031C"/>
    <w:rsid w:val="002A1ECE"/>
    <w:rsid w:val="002A2510"/>
    <w:rsid w:val="002A6FA9"/>
    <w:rsid w:val="002B2327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37A5F"/>
    <w:rsid w:val="0034719B"/>
    <w:rsid w:val="00351F5A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59A7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35CEA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289F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563E2"/>
    <w:rsid w:val="00A6095E"/>
    <w:rsid w:val="00A60C9E"/>
    <w:rsid w:val="00A74F99"/>
    <w:rsid w:val="00A7530D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280A"/>
    <w:rsid w:val="00C45FDA"/>
    <w:rsid w:val="00C465C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B016E"/>
    <w:rsid w:val="00CC7CAE"/>
    <w:rsid w:val="00CD0435"/>
    <w:rsid w:val="00CD5096"/>
    <w:rsid w:val="00CE5DC7"/>
    <w:rsid w:val="00CE7D54"/>
    <w:rsid w:val="00CF5377"/>
    <w:rsid w:val="00D0225C"/>
    <w:rsid w:val="00D0529B"/>
    <w:rsid w:val="00D06F3F"/>
    <w:rsid w:val="00D14E73"/>
    <w:rsid w:val="00D244DE"/>
    <w:rsid w:val="00D47666"/>
    <w:rsid w:val="00D50448"/>
    <w:rsid w:val="00D55AFA"/>
    <w:rsid w:val="00D61038"/>
    <w:rsid w:val="00D6155E"/>
    <w:rsid w:val="00D64680"/>
    <w:rsid w:val="00D703B6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24B21"/>
    <w:rsid w:val="00F436BA"/>
    <w:rsid w:val="00F44B18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  <w:rsid w:val="00FF4027"/>
    <w:rsid w:val="00FF5A64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730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  <w:style w:type="character" w:styleId="Hyperlink">
    <w:name w:val="Hyperlink"/>
    <w:basedOn w:val="DefaultParagraphFont"/>
    <w:uiPriority w:val="99"/>
    <w:semiHidden/>
    <w:rsid w:val="00A563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rdens@newbyhal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renceWright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306DF2E25B4217AB4DFD2DE2AD6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C3147-6539-4BE3-B63C-4F320234963E}"/>
      </w:docPartPr>
      <w:docPartBody>
        <w:p w:rsidR="008E093D" w:rsidRDefault="00A0154E">
          <w:pPr>
            <w:pStyle w:val="78306DF2E25B4217AB4DFD2DE2AD650B"/>
          </w:pPr>
          <w:r>
            <w:t>Full name:</w:t>
          </w:r>
        </w:p>
      </w:docPartBody>
    </w:docPart>
    <w:docPart>
      <w:docPartPr>
        <w:name w:val="67C76307940242C2ACE308A1DAAD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90D2B-E976-4E77-A381-8CDE8DC94CF1}"/>
      </w:docPartPr>
      <w:docPartBody>
        <w:p w:rsidR="008E093D" w:rsidRDefault="00A0154E">
          <w:pPr>
            <w:pStyle w:val="67C76307940242C2ACE308A1DAADB570"/>
          </w:pPr>
          <w:r>
            <w:t>Address:</w:t>
          </w:r>
        </w:p>
      </w:docPartBody>
    </w:docPart>
    <w:docPart>
      <w:docPartPr>
        <w:name w:val="A3205467CF19487ABC7C9756D1A4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2223-6BB8-4CFC-9D08-4B8EEE5B90E1}"/>
      </w:docPartPr>
      <w:docPartBody>
        <w:p w:rsidR="008E093D" w:rsidRDefault="00A0154E">
          <w:pPr>
            <w:pStyle w:val="A3205467CF19487ABC7C9756D1A4631B"/>
          </w:pPr>
          <w:r>
            <w:t>Phone:</w:t>
          </w:r>
        </w:p>
      </w:docPartBody>
    </w:docPart>
    <w:docPart>
      <w:docPartPr>
        <w:name w:val="3B14F7ECEEBB462F972FB5180FCBF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BA84-F74C-4039-8A33-EC8EB2AF5C2D}"/>
      </w:docPartPr>
      <w:docPartBody>
        <w:p w:rsidR="008E093D" w:rsidRDefault="00A0154E">
          <w:pPr>
            <w:pStyle w:val="3B14F7ECEEBB462F972FB5180FCBF569"/>
          </w:pPr>
          <w:r w:rsidRPr="002E0300">
            <w:t>Email: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74"/>
    <w:rsid w:val="00304BC9"/>
    <w:rsid w:val="007E681F"/>
    <w:rsid w:val="00837B74"/>
    <w:rsid w:val="008E093D"/>
    <w:rsid w:val="00A0154E"/>
    <w:rsid w:val="00A65F33"/>
    <w:rsid w:val="00E0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306DF2E25B4217AB4DFD2DE2AD650B">
    <w:name w:val="78306DF2E25B4217AB4DFD2DE2AD650B"/>
  </w:style>
  <w:style w:type="paragraph" w:customStyle="1" w:styleId="67C76307940242C2ACE308A1DAADB570">
    <w:name w:val="67C76307940242C2ACE308A1DAADB570"/>
  </w:style>
  <w:style w:type="paragraph" w:customStyle="1" w:styleId="A3205467CF19487ABC7C9756D1A4631B">
    <w:name w:val="A3205467CF19487ABC7C9756D1A4631B"/>
  </w:style>
  <w:style w:type="paragraph" w:customStyle="1" w:styleId="3B14F7ECEEBB462F972FB5180FCBF569">
    <w:name w:val="3B14F7ECEEBB462F972FB5180FCBF5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324d8c-31fe-412a-bdce-673b2dc789f3" xsi:nil="true"/>
    <MediaServiceKeyPoints xmlns="9995d1dd-a94d-41a6-88f7-f79df68ff6e0" xsi:nil="true"/>
    <lcf76f155ced4ddcb4097134ff3c332f xmlns="9995d1dd-a94d-41a6-88f7-f79df68ff6e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C5761B8845A47B9D83CD90106901C" ma:contentTypeVersion="17" ma:contentTypeDescription="Create a new document." ma:contentTypeScope="" ma:versionID="6ca38599f84cf532e20e2e0e17670778">
  <xsd:schema xmlns:xsd="http://www.w3.org/2001/XMLSchema" xmlns:xs="http://www.w3.org/2001/XMLSchema" xmlns:p="http://schemas.microsoft.com/office/2006/metadata/properties" xmlns:ns2="9995d1dd-a94d-41a6-88f7-f79df68ff6e0" xmlns:ns3="f1324d8c-31fe-412a-bdce-673b2dc789f3" targetNamespace="http://schemas.microsoft.com/office/2006/metadata/properties" ma:root="true" ma:fieldsID="d3e5b4be310632feed0167c8fc5e5223" ns2:_="" ns3:_="">
    <xsd:import namespace="9995d1dd-a94d-41a6-88f7-f79df68ff6e0"/>
    <xsd:import namespace="f1324d8c-31fe-412a-bdce-673b2dc789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5d1dd-a94d-41a6-88f7-f79df68ff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2aa2d-8291-4ed4-b9ee-fad3bafdc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24d8c-31fe-412a-bdce-673b2dc789f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bd3c86c-2704-43da-b6a3-7fa56fd330f9}" ma:internalName="TaxCatchAll" ma:showField="CatchAllData" ma:web="f1324d8c-31fe-412a-bdce-673b2dc789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f1324d8c-31fe-412a-bdce-673b2dc789f3"/>
    <ds:schemaRef ds:uri="9995d1dd-a94d-41a6-88f7-f79df68ff6e0"/>
  </ds:schemaRefs>
</ds:datastoreItem>
</file>

<file path=customXml/itemProps2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75D80-23A0-4038-BC3E-F24F60507E7F}"/>
</file>

<file path=customXml/itemProps4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2026-03-31T14:32:00Z</dcterms:created>
  <dcterms:modified xsi:type="dcterms:W3CDTF">2026-03-31T14:34:00Z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0x010100607C5761B8845A47B9D83CD90106901C</vt:lpwstr>
  </property>
  <property fmtid="{D5CDD505-2E9C-101B-9397-08002B2CF9AE}" pid="3" name="MediaServiceImageTags">
    <vt:lpwstr/>
  </property>
</Properties>
</file>